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4B22" w14:textId="77777777" w:rsidR="00681C97" w:rsidRPr="00681C97" w:rsidRDefault="00681C97" w:rsidP="00681C97">
      <w:pPr>
        <w:rPr>
          <w:b/>
          <w:bCs/>
        </w:rPr>
      </w:pPr>
      <w:r w:rsidRPr="00681C97">
        <w:rPr>
          <w:b/>
          <w:bCs/>
        </w:rPr>
        <w:t>Wind Chime Shop &amp; Christmas Treasures Retail Associate</w:t>
      </w:r>
    </w:p>
    <w:p w14:paraId="1E361BFD" w14:textId="77777777" w:rsidR="00681C97" w:rsidRDefault="00681C97" w:rsidP="00681C97"/>
    <w:p w14:paraId="1CDC7B13" w14:textId="77777777" w:rsidR="00681C97" w:rsidRDefault="00681C97" w:rsidP="00681C97">
      <w:r>
        <w:t>Part-time associates needed.</w:t>
      </w:r>
    </w:p>
    <w:p w14:paraId="516A4A4A" w14:textId="77777777" w:rsidR="00681C97" w:rsidRDefault="00681C97" w:rsidP="00681C97">
      <w:r>
        <w:t xml:space="preserve">Must be available 2 Saturdays a month over 18, able to </w:t>
      </w:r>
      <w:proofErr w:type="gramStart"/>
      <w:r>
        <w:t>lift up</w:t>
      </w:r>
      <w:proofErr w:type="gramEnd"/>
      <w:r>
        <w:t xml:space="preserve"> to 50 lbs. and have basic math skills.</w:t>
      </w:r>
    </w:p>
    <w:p w14:paraId="75B0D02C" w14:textId="77777777" w:rsidR="00681C97" w:rsidRDefault="00681C97" w:rsidP="00681C97">
      <w:r>
        <w:t>If you like talking with and interacting with people in a sometimes fast paced friendly environment we could be just the place for you. Fill out an application and schedule an interview.</w:t>
      </w:r>
    </w:p>
    <w:p w14:paraId="1B2F1947" w14:textId="77777777" w:rsidR="00681C97" w:rsidRDefault="00681C97" w:rsidP="00681C97"/>
    <w:p w14:paraId="71D7692C" w14:textId="319A3A52" w:rsidR="00681C97" w:rsidRDefault="00681C97">
      <w:r>
        <w:t>Call us at 740-385-9537</w:t>
      </w:r>
    </w:p>
    <w:p w14:paraId="6F2DB8AC" w14:textId="77777777" w:rsidR="00681C97" w:rsidRDefault="00681C97"/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7C9652B5" w14:textId="77777777" w:rsidTr="00681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27B8950" w14:textId="77777777" w:rsidR="00856C35" w:rsidRDefault="00856C35" w:rsidP="00856C35"/>
        </w:tc>
        <w:tc>
          <w:tcPr>
            <w:tcW w:w="5040" w:type="dxa"/>
          </w:tcPr>
          <w:p w14:paraId="584F7DB4" w14:textId="77777777" w:rsidR="00856C35" w:rsidRDefault="008E22DE" w:rsidP="00856C35">
            <w:pPr>
              <w:pStyle w:val="CompanyName"/>
            </w:pPr>
            <w:r>
              <w:t>WIND CHIME SHOP LLC</w:t>
            </w:r>
          </w:p>
        </w:tc>
      </w:tr>
    </w:tbl>
    <w:p w14:paraId="2DEFE550" w14:textId="77777777" w:rsidR="00467865" w:rsidRPr="00275BB5" w:rsidRDefault="00856C35" w:rsidP="00856C35">
      <w:pPr>
        <w:pStyle w:val="Heading1"/>
      </w:pPr>
      <w:r>
        <w:t>Employment Application</w:t>
      </w:r>
    </w:p>
    <w:p w14:paraId="673CF5C4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510A4F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8AD59E3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D5E32B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1CC0A0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BAA1BF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5800AA80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C99D86D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2F42F23" w14:textId="77777777" w:rsidTr="00FF1313">
        <w:tc>
          <w:tcPr>
            <w:tcW w:w="1081" w:type="dxa"/>
          </w:tcPr>
          <w:p w14:paraId="0A9569A1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21020D6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6C9AA1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18F4DF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51AE97C7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32019D16" w14:textId="77777777" w:rsidR="00856C35" w:rsidRPr="009C220D" w:rsidRDefault="00856C35" w:rsidP="00856C35"/>
        </w:tc>
      </w:tr>
    </w:tbl>
    <w:p w14:paraId="6CC0F28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359FC44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1253AAD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4C48E593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39C135E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54604C00" w14:textId="77777777" w:rsidTr="00FF1313">
        <w:tc>
          <w:tcPr>
            <w:tcW w:w="1081" w:type="dxa"/>
          </w:tcPr>
          <w:p w14:paraId="4D38D9EA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190CB9D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842C3D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0D50729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4D57B41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249F056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9960462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B330815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FC9D75D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586C1C2" w14:textId="77777777" w:rsidTr="00FF1313">
        <w:trPr>
          <w:trHeight w:val="288"/>
        </w:trPr>
        <w:tc>
          <w:tcPr>
            <w:tcW w:w="1081" w:type="dxa"/>
          </w:tcPr>
          <w:p w14:paraId="38A3F39A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04C5255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A36AF5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EF12E3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5DC3F7C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5B4AA8A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205985C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BB2E00E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484A62BC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8BAA4A1" w14:textId="77777777" w:rsidR="00841645" w:rsidRPr="009C220D" w:rsidRDefault="00841645" w:rsidP="00440CD8">
            <w:pPr>
              <w:pStyle w:val="FieldText"/>
            </w:pPr>
          </w:p>
        </w:tc>
      </w:tr>
    </w:tbl>
    <w:p w14:paraId="5A33F0C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4E983A4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15A98074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22B19A6A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127D97CC" w14:textId="77777777" w:rsidR="00613129" w:rsidRPr="005114CE" w:rsidRDefault="00613129" w:rsidP="00797374">
            <w:pPr>
              <w:pStyle w:val="Heading4"/>
              <w:outlineLvl w:val="3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73524EE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4CD6A4AA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177DE4E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41010E9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58E7514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60987072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531E9FDA" w14:textId="77777777" w:rsidR="00DE7FB7" w:rsidRPr="009C220D" w:rsidRDefault="00DE7FB7" w:rsidP="00083002">
            <w:pPr>
              <w:pStyle w:val="FieldText"/>
            </w:pPr>
          </w:p>
        </w:tc>
      </w:tr>
    </w:tbl>
    <w:p w14:paraId="3D24E30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3CEBF4A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B26A17E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240E34B8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5009376E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273C75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0CA066D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095B420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273C75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0A2BF2B0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530A133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490230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73C75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689D617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8B117D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73C75">
              <w:fldChar w:fldCharType="separate"/>
            </w:r>
            <w:r w:rsidRPr="005114CE">
              <w:fldChar w:fldCharType="end"/>
            </w:r>
          </w:p>
        </w:tc>
      </w:tr>
    </w:tbl>
    <w:p w14:paraId="4316C14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73D60B6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B029E1B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0E786AA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CA0FB7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73C75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6DABEF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0DC19C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73C75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66D625FC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407C18F3" w14:textId="77777777" w:rsidR="009C220D" w:rsidRPr="009C220D" w:rsidRDefault="009C220D" w:rsidP="00617C65">
            <w:pPr>
              <w:pStyle w:val="FieldText"/>
            </w:pPr>
          </w:p>
        </w:tc>
      </w:tr>
    </w:tbl>
    <w:p w14:paraId="7580422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613E25A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4780846" w14:textId="77777777" w:rsidR="009C220D" w:rsidRPr="005114CE" w:rsidRDefault="009C220D" w:rsidP="00490804"/>
        </w:tc>
        <w:tc>
          <w:tcPr>
            <w:tcW w:w="665" w:type="dxa"/>
          </w:tcPr>
          <w:p w14:paraId="1BE2415F" w14:textId="77777777" w:rsidR="009C220D" w:rsidRPr="005114CE" w:rsidRDefault="009C220D" w:rsidP="00D6155E">
            <w:pPr>
              <w:pStyle w:val="Checkbox"/>
            </w:pPr>
          </w:p>
        </w:tc>
        <w:tc>
          <w:tcPr>
            <w:tcW w:w="509" w:type="dxa"/>
          </w:tcPr>
          <w:p w14:paraId="51F2881E" w14:textId="77777777" w:rsidR="009C220D" w:rsidRPr="005114CE" w:rsidRDefault="009C220D" w:rsidP="00D6155E">
            <w:pPr>
              <w:pStyle w:val="Checkbox"/>
            </w:pPr>
          </w:p>
        </w:tc>
        <w:tc>
          <w:tcPr>
            <w:tcW w:w="5214" w:type="dxa"/>
          </w:tcPr>
          <w:p w14:paraId="605CBFFD" w14:textId="77777777" w:rsidR="009C220D" w:rsidRPr="005114CE" w:rsidRDefault="009C220D" w:rsidP="00682C69"/>
        </w:tc>
      </w:tr>
    </w:tbl>
    <w:p w14:paraId="2836475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5A3C92E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455C8544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09714A50" w14:textId="77777777" w:rsidR="000F2DF4" w:rsidRPr="009C220D" w:rsidRDefault="000F2DF4" w:rsidP="00617C65">
            <w:pPr>
              <w:pStyle w:val="FieldText"/>
            </w:pPr>
          </w:p>
        </w:tc>
      </w:tr>
    </w:tbl>
    <w:p w14:paraId="60DCE928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33E7387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15E98EAE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C13794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221AC35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0D8454B" w14:textId="77777777" w:rsidR="000F2DF4" w:rsidRPr="005114CE" w:rsidRDefault="000F2DF4" w:rsidP="00617C65">
            <w:pPr>
              <w:pStyle w:val="FieldText"/>
            </w:pPr>
          </w:p>
        </w:tc>
      </w:tr>
    </w:tbl>
    <w:p w14:paraId="486F297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459E86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6B9799F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1F9A43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11DC0F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D80047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33923E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223FFF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A1F311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73C7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9AA5BE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7956B8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73C7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A4A675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36A6964" w14:textId="77777777" w:rsidR="00250014" w:rsidRPr="005114CE" w:rsidRDefault="00250014" w:rsidP="00617C65">
            <w:pPr>
              <w:pStyle w:val="FieldText"/>
            </w:pPr>
          </w:p>
        </w:tc>
      </w:tr>
    </w:tbl>
    <w:p w14:paraId="6836D29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23C2D8D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A3B17F9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81368B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BA6578E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779B934" w14:textId="77777777" w:rsidR="000F2DF4" w:rsidRPr="005114CE" w:rsidRDefault="000F2DF4" w:rsidP="00617C65">
            <w:pPr>
              <w:pStyle w:val="FieldText"/>
            </w:pPr>
          </w:p>
        </w:tc>
      </w:tr>
    </w:tbl>
    <w:p w14:paraId="05052E2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95D890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32C8990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4A2D1D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55834F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3F3B84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7F039A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5E0A3A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5F3B57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73C7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185174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9DAED7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73C7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ED4ACA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FF01B8B" w14:textId="77777777" w:rsidR="00250014" w:rsidRPr="005114CE" w:rsidRDefault="00250014" w:rsidP="00617C65">
            <w:pPr>
              <w:pStyle w:val="FieldText"/>
            </w:pPr>
          </w:p>
        </w:tc>
      </w:tr>
    </w:tbl>
    <w:p w14:paraId="145E89B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2F5EEC7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9D6FA7F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7547DA8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1F654D41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0C518B70" w14:textId="77777777" w:rsidR="002A2510" w:rsidRPr="005114CE" w:rsidRDefault="002A2510" w:rsidP="00617C65">
            <w:pPr>
              <w:pStyle w:val="FieldText"/>
            </w:pPr>
          </w:p>
        </w:tc>
      </w:tr>
    </w:tbl>
    <w:p w14:paraId="67A2E54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5E5ED9D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6F42B04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C718BA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B085DA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AFE194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311D70F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182C2F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07E496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73C7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7D3062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59FEB2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73C7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30DCB2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03368A28" w14:textId="77777777" w:rsidR="00250014" w:rsidRPr="005114CE" w:rsidRDefault="00250014" w:rsidP="00617C65">
            <w:pPr>
              <w:pStyle w:val="FieldText"/>
            </w:pPr>
          </w:p>
        </w:tc>
      </w:tr>
    </w:tbl>
    <w:p w14:paraId="77D8584F" w14:textId="77777777" w:rsidR="00330050" w:rsidRDefault="00330050" w:rsidP="00330050">
      <w:pPr>
        <w:pStyle w:val="Heading2"/>
      </w:pPr>
      <w:r>
        <w:t>References</w:t>
      </w:r>
    </w:p>
    <w:p w14:paraId="41C0D6EB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6CCECA9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E01D7E7" w14:textId="77777777" w:rsidR="000F2DF4" w:rsidRPr="005114CE" w:rsidRDefault="000F2DF4" w:rsidP="00490804">
            <w:r w:rsidRPr="005114CE">
              <w:lastRenderedPageBreak/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47C48D4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A6D1797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62ECF2D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40BD99A" w14:textId="77777777" w:rsidTr="00BD103E">
        <w:trPr>
          <w:trHeight w:val="360"/>
        </w:trPr>
        <w:tc>
          <w:tcPr>
            <w:tcW w:w="1072" w:type="dxa"/>
          </w:tcPr>
          <w:p w14:paraId="543EC325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6D1369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327F1A9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E6E99B7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33F23512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5A78D6F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7E9C6C6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E7B5F89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E0D0128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6088039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EACFB3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2EEFE6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B63DB7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6A9CA7" w14:textId="77777777" w:rsidR="00D55AFA" w:rsidRDefault="00D55AFA" w:rsidP="00330050"/>
        </w:tc>
      </w:tr>
      <w:tr w:rsidR="000F2DF4" w:rsidRPr="005114CE" w14:paraId="5B4EA4C6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F2BBE1C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C2902E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C6028E2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00D5A51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687BF9F2" w14:textId="77777777" w:rsidTr="00BD103E">
        <w:trPr>
          <w:trHeight w:val="360"/>
        </w:trPr>
        <w:tc>
          <w:tcPr>
            <w:tcW w:w="1072" w:type="dxa"/>
          </w:tcPr>
          <w:p w14:paraId="7314277A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73B7492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6EF3EB9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EA2D96D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75E823AE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730A076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F88D01F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EA4F579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96A1658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71F946A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ADB1D6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8C40AC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99EFD5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92A70E" w14:textId="77777777" w:rsidR="00D55AFA" w:rsidRDefault="00D55AFA" w:rsidP="00330050"/>
        </w:tc>
      </w:tr>
      <w:tr w:rsidR="000D2539" w:rsidRPr="005114CE" w14:paraId="46F6044C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18D4F31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523FCD8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0A7AF7A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C03C053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08C1E044" w14:textId="77777777" w:rsidTr="00BD103E">
        <w:trPr>
          <w:trHeight w:val="360"/>
        </w:trPr>
        <w:tc>
          <w:tcPr>
            <w:tcW w:w="1072" w:type="dxa"/>
          </w:tcPr>
          <w:p w14:paraId="670FB0C6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FFD7B9D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1A7C0E2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437B90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609DF16B" w14:textId="77777777" w:rsidTr="00BD103E">
        <w:trPr>
          <w:trHeight w:val="360"/>
        </w:trPr>
        <w:tc>
          <w:tcPr>
            <w:tcW w:w="1072" w:type="dxa"/>
          </w:tcPr>
          <w:p w14:paraId="10C55651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D8D0B15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6EF2489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F5951A5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264384D7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342DBC1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74C0653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A9B45F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1D6F35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E41FA58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20D83BF7" w14:textId="77777777" w:rsidTr="00BD103E">
        <w:trPr>
          <w:trHeight w:val="360"/>
        </w:trPr>
        <w:tc>
          <w:tcPr>
            <w:tcW w:w="1072" w:type="dxa"/>
          </w:tcPr>
          <w:p w14:paraId="59969394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0A875F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9C1B54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555CDB" w14:textId="77777777" w:rsidR="000D2539" w:rsidRPr="009C220D" w:rsidRDefault="000D2539" w:rsidP="0014663E">
            <w:pPr>
              <w:pStyle w:val="FieldText"/>
            </w:pPr>
          </w:p>
        </w:tc>
      </w:tr>
    </w:tbl>
    <w:p w14:paraId="228136B1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224B45D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21BF479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57EAD70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7D04F3F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D7CE825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BE2BF7D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4D8F567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3CC2FF4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7CDAD9C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FC82D26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D78C2ED" w14:textId="77777777" w:rsidR="000D2539" w:rsidRPr="009C220D" w:rsidRDefault="000D2539" w:rsidP="0014663E">
            <w:pPr>
              <w:pStyle w:val="FieldText"/>
            </w:pPr>
          </w:p>
        </w:tc>
      </w:tr>
    </w:tbl>
    <w:p w14:paraId="72E2C0A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3027BE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0049FA8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C6DA84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25DE7BA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3396EC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2D5CD231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CF87738" w14:textId="77777777" w:rsidR="000D2539" w:rsidRPr="009C220D" w:rsidRDefault="000D2539" w:rsidP="0014663E">
            <w:pPr>
              <w:pStyle w:val="FieldText"/>
            </w:pPr>
          </w:p>
        </w:tc>
      </w:tr>
    </w:tbl>
    <w:p w14:paraId="51574D17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683FF3B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D3549D8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05E98D2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6819705A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73C7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2F81226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71DD1365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73C7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93DF07E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4CB10523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87529BD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41CF2056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21853A4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A4D9099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0722ED1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1EFB76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A1BF59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369F3B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879BD5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777AEC40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DADDE8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1C65BC5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1BB6C9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E42608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37F174F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1B1C8DD" w14:textId="77777777" w:rsidTr="00BD103E">
        <w:trPr>
          <w:trHeight w:val="360"/>
        </w:trPr>
        <w:tc>
          <w:tcPr>
            <w:tcW w:w="1072" w:type="dxa"/>
          </w:tcPr>
          <w:p w14:paraId="623DEC87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CA7E5E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02CFB6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8B6A3AB" w14:textId="77777777" w:rsidR="00BC07E3" w:rsidRPr="009C220D" w:rsidRDefault="00BC07E3" w:rsidP="00BC07E3">
            <w:pPr>
              <w:pStyle w:val="FieldText"/>
            </w:pPr>
          </w:p>
        </w:tc>
      </w:tr>
    </w:tbl>
    <w:p w14:paraId="5C7395C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DFB990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9460F25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FBFD11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CC5203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172D00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CA4614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934E9D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82B473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54005C0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F56D082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089DD6C" w14:textId="77777777" w:rsidR="00BC07E3" w:rsidRPr="009C220D" w:rsidRDefault="00BC07E3" w:rsidP="00BC07E3">
            <w:pPr>
              <w:pStyle w:val="FieldText"/>
            </w:pPr>
          </w:p>
        </w:tc>
      </w:tr>
    </w:tbl>
    <w:p w14:paraId="2CD7C36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F49F50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C6F083F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A9C58F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B0CD95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6FB871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A7A9A68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C8256D4" w14:textId="77777777" w:rsidR="00BC07E3" w:rsidRPr="009C220D" w:rsidRDefault="00BC07E3" w:rsidP="00BC07E3">
            <w:pPr>
              <w:pStyle w:val="FieldText"/>
            </w:pPr>
          </w:p>
        </w:tc>
      </w:tr>
    </w:tbl>
    <w:p w14:paraId="234B057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83062D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01D3E83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CF3D55F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14D76A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73C7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3CEAA88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A70FB8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73C7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B6E0E89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7B72DB57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34D312B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63640EA5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092A97C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57CAFD8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A46065D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558BB3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DD058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28F789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AD2A8C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2B6EFEE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E700E0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C355A4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5D438E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997756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27F731F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B78F383" w14:textId="77777777" w:rsidTr="00BD103E">
        <w:trPr>
          <w:trHeight w:val="360"/>
        </w:trPr>
        <w:tc>
          <w:tcPr>
            <w:tcW w:w="1072" w:type="dxa"/>
          </w:tcPr>
          <w:p w14:paraId="5BD805DB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9657A2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50BEA9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5341E3E" w14:textId="77777777" w:rsidR="00BC07E3" w:rsidRPr="009C220D" w:rsidRDefault="00BC07E3" w:rsidP="00BC07E3">
            <w:pPr>
              <w:pStyle w:val="FieldText"/>
            </w:pPr>
          </w:p>
        </w:tc>
      </w:tr>
    </w:tbl>
    <w:p w14:paraId="2A22AAE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C8FF89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F03303F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85E899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DD0981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66722A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DA8AC3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AE3B47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A3FFF1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1B7FF9A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429C71C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1C84807" w14:textId="77777777" w:rsidR="00BC07E3" w:rsidRPr="009C220D" w:rsidRDefault="00BC07E3" w:rsidP="00BC07E3">
            <w:pPr>
              <w:pStyle w:val="FieldText"/>
            </w:pPr>
          </w:p>
        </w:tc>
      </w:tr>
    </w:tbl>
    <w:p w14:paraId="17985B1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743DA0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AEB9E1B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C1D4B5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AE0717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F6ED8A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A7A2508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AEB7DBF" w14:textId="77777777" w:rsidR="00BC07E3" w:rsidRPr="009C220D" w:rsidRDefault="00BC07E3" w:rsidP="00BC07E3">
            <w:pPr>
              <w:pStyle w:val="FieldText"/>
            </w:pPr>
          </w:p>
        </w:tc>
      </w:tr>
    </w:tbl>
    <w:p w14:paraId="11114AD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33922F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F70E854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98DD0A3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089A2D5" w14:textId="77777777"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73C7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B387FE6" w14:textId="77777777" w:rsidR="00BC07E3" w:rsidRPr="009C220D" w:rsidRDefault="00BC07E3" w:rsidP="00BC07E3">
            <w:pPr>
              <w:pStyle w:val="Checkbox"/>
            </w:pPr>
            <w:r>
              <w:lastRenderedPageBreak/>
              <w:t>NO</w:t>
            </w:r>
          </w:p>
          <w:p w14:paraId="218F6F13" w14:textId="77777777"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73C7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6A5018C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51FE2B2D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424E97F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1ECB3CF5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75EE542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531F2B24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6DC6EF4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03D7340B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1F4402B" w14:textId="77777777" w:rsidR="000D2539" w:rsidRPr="009C220D" w:rsidRDefault="000D2539" w:rsidP="00902964">
            <w:pPr>
              <w:pStyle w:val="FieldText"/>
            </w:pPr>
          </w:p>
        </w:tc>
      </w:tr>
    </w:tbl>
    <w:p w14:paraId="5C290A1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4E72667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2D74FE01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7C414A8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6FD5C30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76A90D5B" w14:textId="77777777" w:rsidR="000D2539" w:rsidRPr="009C220D" w:rsidRDefault="000D2539" w:rsidP="00902964">
            <w:pPr>
              <w:pStyle w:val="FieldText"/>
            </w:pPr>
          </w:p>
        </w:tc>
      </w:tr>
    </w:tbl>
    <w:p w14:paraId="15D1368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296F50C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1624957C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14876661" w14:textId="77777777" w:rsidR="000D2539" w:rsidRPr="009C220D" w:rsidRDefault="000D2539" w:rsidP="00902964">
            <w:pPr>
              <w:pStyle w:val="FieldText"/>
            </w:pPr>
          </w:p>
        </w:tc>
      </w:tr>
    </w:tbl>
    <w:p w14:paraId="2E7AF5AE" w14:textId="77777777" w:rsidR="00871876" w:rsidRDefault="00871876" w:rsidP="00871876">
      <w:pPr>
        <w:pStyle w:val="Heading2"/>
      </w:pPr>
      <w:r w:rsidRPr="009C220D">
        <w:t>Disclaimer and Signature</w:t>
      </w:r>
    </w:p>
    <w:p w14:paraId="3E2FD2B4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4BB30999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3C16DF2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E8413FD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BFFAFD9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3B09D0A1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2957E31" w14:textId="77777777" w:rsidR="000D2539" w:rsidRPr="005114CE" w:rsidRDefault="000D2539" w:rsidP="00682C69">
            <w:pPr>
              <w:pStyle w:val="FieldText"/>
            </w:pPr>
          </w:p>
        </w:tc>
      </w:tr>
    </w:tbl>
    <w:p w14:paraId="547B2A8A" w14:textId="77777777" w:rsidR="005F6E87" w:rsidRPr="004E34C6" w:rsidRDefault="005F6E87" w:rsidP="004E34C6"/>
    <w:sectPr w:rsidR="005F6E87" w:rsidRPr="004E34C6" w:rsidSect="00681C97">
      <w:footerReference w:type="default" r:id="rId10"/>
      <w:pgSz w:w="12240" w:h="15840"/>
      <w:pgMar w:top="63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A92F" w14:textId="77777777" w:rsidR="00273C75" w:rsidRDefault="00273C75" w:rsidP="00176E67">
      <w:r>
        <w:separator/>
      </w:r>
    </w:p>
  </w:endnote>
  <w:endnote w:type="continuationSeparator" w:id="0">
    <w:p w14:paraId="78AD0E79" w14:textId="77777777" w:rsidR="00273C75" w:rsidRDefault="00273C7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39506C07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973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4F00" w14:textId="77777777" w:rsidR="00273C75" w:rsidRDefault="00273C75" w:rsidP="00176E67">
      <w:r>
        <w:separator/>
      </w:r>
    </w:p>
  </w:footnote>
  <w:footnote w:type="continuationSeparator" w:id="0">
    <w:p w14:paraId="0C15155F" w14:textId="77777777" w:rsidR="00273C75" w:rsidRDefault="00273C7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2DE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3C75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1C97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97374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87E33"/>
    <w:rsid w:val="008B7081"/>
    <w:rsid w:val="008D7A67"/>
    <w:rsid w:val="008E22DE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521A0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8D8C4A0"/>
  <w15:docId w15:val="{D692899C-604F-4B9A-9BA1-E0966623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%20Hard\AppData\Roaming\Microsoft\Templates\Employment%20application%20(online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(online)(2)</Template>
  <TotalTime>2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Michael Hard</dc:creator>
  <cp:lastModifiedBy>Audrey Martin</cp:lastModifiedBy>
  <cp:revision>2</cp:revision>
  <cp:lastPrinted>2022-02-28T00:41:00Z</cp:lastPrinted>
  <dcterms:created xsi:type="dcterms:W3CDTF">2022-03-22T14:15:00Z</dcterms:created>
  <dcterms:modified xsi:type="dcterms:W3CDTF">2022-03-22T14:15:00Z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